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19C200F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EA1635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1F9E102" w14:textId="57695F8A" w:rsidR="00EA1635" w:rsidRPr="00EA1635" w:rsidRDefault="00E8201A" w:rsidP="00EA163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  <w:r w:rsidR="00EA1635"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EA1635" w:rsidRPr="00EA1635">
              <w:rPr>
                <w:rFonts w:asciiTheme="minorHAnsi" w:hAnsiTheme="minorHAnsi" w:cstheme="minorHAnsi"/>
                <w:b/>
                <w:bCs/>
                <w:color w:val="333333"/>
              </w:rPr>
              <w:t>Codice nazionale</w:t>
            </w:r>
          </w:p>
          <w:p w14:paraId="42B2EFFF" w14:textId="3A39D33B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2ACD97B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</w:t>
            </w:r>
            <w:r w:rsidR="00EA1635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3A872AF8" w:rsidR="00E8201A" w:rsidRPr="00BA088F" w:rsidRDefault="00EA1635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EA163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13.1.2A-FESRPON-SI-2021-66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BF8DD46" w:rsidR="00E8201A" w:rsidRPr="004D4340" w:rsidRDefault="00EA1635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4D4340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4"/>
                <w:szCs w:val="24"/>
              </w:rPr>
              <w:t>G49J21010480006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E1A3" w14:textId="77777777" w:rsidR="00162640" w:rsidRDefault="00162640">
      <w:r>
        <w:separator/>
      </w:r>
    </w:p>
  </w:endnote>
  <w:endnote w:type="continuationSeparator" w:id="0">
    <w:p w14:paraId="14678C74" w14:textId="77777777" w:rsidR="00162640" w:rsidRDefault="0016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C7F6" w14:textId="77777777" w:rsidR="00162640" w:rsidRDefault="00162640">
      <w:r>
        <w:separator/>
      </w:r>
    </w:p>
  </w:footnote>
  <w:footnote w:type="continuationSeparator" w:id="0">
    <w:p w14:paraId="580A6F6B" w14:textId="77777777" w:rsidR="00162640" w:rsidRDefault="0016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17964">
    <w:abstractNumId w:val="6"/>
  </w:num>
  <w:num w:numId="2" w16cid:durableId="340742744">
    <w:abstractNumId w:val="5"/>
  </w:num>
  <w:num w:numId="3" w16cid:durableId="164901488">
    <w:abstractNumId w:val="1"/>
  </w:num>
  <w:num w:numId="4" w16cid:durableId="689262916">
    <w:abstractNumId w:val="3"/>
  </w:num>
  <w:num w:numId="5" w16cid:durableId="150570604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2640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4340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1635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2</cp:revision>
  <cp:lastPrinted>2018-05-17T14:28:00Z</cp:lastPrinted>
  <dcterms:created xsi:type="dcterms:W3CDTF">2022-05-03T15:51:00Z</dcterms:created>
  <dcterms:modified xsi:type="dcterms:W3CDTF">2022-05-03T15:51:00Z</dcterms:modified>
</cp:coreProperties>
</file>